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83"/>
        <w:gridCol w:w="7473"/>
      </w:tblGrid>
      <w:tr w:rsidR="007454FA" w:rsidRPr="000553F6" w:rsidTr="009D701A">
        <w:trPr>
          <w:trHeight w:val="982"/>
        </w:trPr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4FA" w:rsidRPr="000553F6" w:rsidRDefault="007454FA" w:rsidP="009D701A">
            <w:r w:rsidRPr="000553F6">
              <w:t>Дата занятия по расписанию</w:t>
            </w:r>
            <w:r>
              <w:t>, номер группы</w:t>
            </w:r>
          </w:p>
        </w:tc>
        <w:tc>
          <w:tcPr>
            <w:tcW w:w="7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4FA" w:rsidRPr="000553F6" w:rsidRDefault="000F3344" w:rsidP="009D701A">
            <w:r>
              <w:t>11</w:t>
            </w:r>
            <w:r w:rsidR="007454FA" w:rsidRPr="000553F6">
              <w:t>.</w:t>
            </w:r>
            <w:r w:rsidR="00091DE7">
              <w:t>1</w:t>
            </w:r>
            <w:r w:rsidR="00882704">
              <w:t>1</w:t>
            </w:r>
            <w:r w:rsidR="007454FA" w:rsidRPr="000553F6">
              <w:t>.20</w:t>
            </w:r>
            <w:r w:rsidR="007454FA">
              <w:t xml:space="preserve">, группа № </w:t>
            </w:r>
            <w:r>
              <w:t>4</w:t>
            </w:r>
            <w:r w:rsidR="00091DE7">
              <w:t>8</w:t>
            </w:r>
          </w:p>
        </w:tc>
      </w:tr>
      <w:tr w:rsidR="007454FA" w:rsidRPr="000553F6" w:rsidTr="009D701A">
        <w:trPr>
          <w:trHeight w:val="657"/>
        </w:trPr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4FA" w:rsidRPr="000553F6" w:rsidRDefault="007454FA" w:rsidP="009D701A">
            <w:r w:rsidRPr="000553F6">
              <w:t>Преподаватель</w:t>
            </w:r>
            <w:r>
              <w:t>, предмет</w:t>
            </w:r>
          </w:p>
        </w:tc>
        <w:tc>
          <w:tcPr>
            <w:tcW w:w="7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4FA" w:rsidRPr="000553F6" w:rsidRDefault="007454FA" w:rsidP="009D701A">
            <w:r w:rsidRPr="000553F6">
              <w:t>Фатеев Сергей Витальевич</w:t>
            </w:r>
            <w:r>
              <w:t>, основы безопасности жизнедеятельности</w:t>
            </w:r>
          </w:p>
        </w:tc>
      </w:tr>
      <w:tr w:rsidR="007454FA" w:rsidRPr="000553F6" w:rsidTr="009D701A">
        <w:trPr>
          <w:trHeight w:val="952"/>
        </w:trPr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4FA" w:rsidRPr="000553F6" w:rsidRDefault="007454FA" w:rsidP="009D701A">
            <w:r w:rsidRPr="000553F6">
              <w:t>Контактные данные преподавателя</w:t>
            </w:r>
            <w:r w:rsidRPr="000553F6">
              <w:rPr>
                <w:lang w:val="en-US"/>
              </w:rPr>
              <w:t xml:space="preserve"> </w:t>
            </w:r>
            <w:r w:rsidRPr="000553F6">
              <w:t xml:space="preserve"> </w:t>
            </w:r>
          </w:p>
        </w:tc>
        <w:tc>
          <w:tcPr>
            <w:tcW w:w="7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4FA" w:rsidRPr="000553F6" w:rsidRDefault="00F7735C" w:rsidP="009D701A">
            <w:hyperlink r:id="rId7" w:history="1">
              <w:r w:rsidR="007454FA" w:rsidRPr="001E6FDF">
                <w:rPr>
                  <w:rStyle w:val="a3"/>
                  <w:lang w:val="en-US"/>
                </w:rPr>
                <w:t>mgutus</w:t>
              </w:r>
              <w:r w:rsidR="007454FA" w:rsidRPr="001E6FDF">
                <w:rPr>
                  <w:rStyle w:val="a3"/>
                </w:rPr>
                <w:t>@</w:t>
              </w:r>
              <w:r w:rsidR="007454FA" w:rsidRPr="001E6FDF">
                <w:rPr>
                  <w:rStyle w:val="a3"/>
                  <w:lang w:val="en-US"/>
                </w:rPr>
                <w:t>mail</w:t>
              </w:r>
              <w:r w:rsidR="007454FA" w:rsidRPr="001E6FDF">
                <w:rPr>
                  <w:rStyle w:val="a3"/>
                </w:rPr>
                <w:t>.</w:t>
              </w:r>
              <w:proofErr w:type="spellStart"/>
              <w:r w:rsidR="007454FA" w:rsidRPr="001E6FDF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</w:tc>
      </w:tr>
      <w:tr w:rsidR="007454FA" w:rsidRPr="000553F6" w:rsidTr="009D701A">
        <w:trPr>
          <w:trHeight w:val="1210"/>
        </w:trPr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4FA" w:rsidRPr="000553F6" w:rsidRDefault="007454FA" w:rsidP="009D701A">
            <w:r w:rsidRPr="000553F6">
              <w:t>Указания к самостоятельному изучению материала</w:t>
            </w:r>
          </w:p>
        </w:tc>
        <w:tc>
          <w:tcPr>
            <w:tcW w:w="7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4FA" w:rsidRPr="000553F6" w:rsidRDefault="007454FA" w:rsidP="009D701A">
            <w:r w:rsidRPr="000553F6">
              <w:t>Тема учебного занятия: «</w:t>
            </w:r>
            <w:r w:rsidRPr="009B76B9">
              <w:t xml:space="preserve">Правила поведения в ситуациях </w:t>
            </w:r>
            <w:proofErr w:type="gramStart"/>
            <w:r w:rsidRPr="009B76B9">
              <w:t>криминогенного  характера</w:t>
            </w:r>
            <w:proofErr w:type="gramEnd"/>
            <w:r w:rsidRPr="009B76B9">
              <w:t>».</w:t>
            </w:r>
          </w:p>
        </w:tc>
      </w:tr>
      <w:tr w:rsidR="007454FA" w:rsidRPr="000553F6" w:rsidTr="009D701A"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4FA" w:rsidRPr="000553F6" w:rsidRDefault="007454FA" w:rsidP="009D701A">
            <w:r w:rsidRPr="000553F6">
              <w:t>Указания к выполнению самостоятельных заданий</w:t>
            </w:r>
          </w:p>
        </w:tc>
        <w:tc>
          <w:tcPr>
            <w:tcW w:w="7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4FA" w:rsidRPr="00560B5F" w:rsidRDefault="007454FA" w:rsidP="009D701A">
            <w:r>
              <w:t>Прочитать материал урока и ответить на тест выделив жирным шрифтом правильные ответы в файле или записать в тетради.</w:t>
            </w:r>
          </w:p>
        </w:tc>
      </w:tr>
      <w:tr w:rsidR="007454FA" w:rsidRPr="000553F6" w:rsidTr="009D701A"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4FA" w:rsidRPr="000553F6" w:rsidRDefault="007454FA" w:rsidP="009D701A">
            <w:r w:rsidRPr="000553F6">
              <w:t>Срок выполнения заданий</w:t>
            </w:r>
          </w:p>
        </w:tc>
        <w:tc>
          <w:tcPr>
            <w:tcW w:w="7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4FA" w:rsidRPr="000553F6" w:rsidRDefault="000F3344" w:rsidP="009D701A">
            <w:r>
              <w:t>12</w:t>
            </w:r>
            <w:r w:rsidR="007454FA" w:rsidRPr="000553F6">
              <w:t>.</w:t>
            </w:r>
            <w:r w:rsidR="00091DE7">
              <w:t>1</w:t>
            </w:r>
            <w:r w:rsidR="00882704">
              <w:t>1</w:t>
            </w:r>
            <w:r w:rsidR="007454FA" w:rsidRPr="000553F6">
              <w:t>.20 до 16.45.</w:t>
            </w:r>
          </w:p>
        </w:tc>
      </w:tr>
      <w:tr w:rsidR="007454FA" w:rsidRPr="000553F6" w:rsidTr="009D701A"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4FA" w:rsidRPr="000553F6" w:rsidRDefault="007454FA" w:rsidP="009D701A">
            <w:r w:rsidRPr="000553F6">
              <w:t>Примечания</w:t>
            </w:r>
          </w:p>
        </w:tc>
        <w:tc>
          <w:tcPr>
            <w:tcW w:w="7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4FA" w:rsidRPr="000553F6" w:rsidRDefault="007454FA" w:rsidP="009D701A">
            <w:r w:rsidRPr="000553F6">
              <w:t xml:space="preserve">Фото </w:t>
            </w:r>
            <w:r>
              <w:t>задания</w:t>
            </w:r>
            <w:r w:rsidRPr="000553F6">
              <w:t xml:space="preserve"> или </w:t>
            </w:r>
            <w:proofErr w:type="gramStart"/>
            <w:r w:rsidRPr="000553F6">
              <w:t>файл  отправить</w:t>
            </w:r>
            <w:proofErr w:type="gramEnd"/>
            <w:r w:rsidRPr="000553F6">
              <w:t xml:space="preserve"> на мою эл. </w:t>
            </w:r>
            <w:r>
              <w:t>п</w:t>
            </w:r>
            <w:r w:rsidRPr="000553F6">
              <w:t>очту</w:t>
            </w:r>
            <w:r>
              <w:t xml:space="preserve">: </w:t>
            </w:r>
            <w:hyperlink r:id="rId8" w:history="1">
              <w:r w:rsidRPr="001F64BC">
                <w:rPr>
                  <w:rStyle w:val="a3"/>
                  <w:lang w:val="en-US"/>
                </w:rPr>
                <w:t>mgutus</w:t>
              </w:r>
              <w:r w:rsidRPr="001F64BC">
                <w:rPr>
                  <w:rStyle w:val="a3"/>
                </w:rPr>
                <w:t>@</w:t>
              </w:r>
              <w:r w:rsidRPr="001F64BC">
                <w:rPr>
                  <w:rStyle w:val="a3"/>
                  <w:lang w:val="en-US"/>
                </w:rPr>
                <w:t>mail</w:t>
              </w:r>
              <w:r w:rsidRPr="001F64BC">
                <w:rPr>
                  <w:rStyle w:val="a3"/>
                </w:rPr>
                <w:t>.</w:t>
              </w:r>
              <w:proofErr w:type="spellStart"/>
              <w:r w:rsidRPr="001F64BC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</w:tc>
      </w:tr>
    </w:tbl>
    <w:p w:rsidR="007454FA" w:rsidRDefault="007454FA" w:rsidP="007454FA"/>
    <w:p w:rsidR="007454FA" w:rsidRPr="009B76B9" w:rsidRDefault="007454FA" w:rsidP="007454FA">
      <w:pPr>
        <w:jc w:val="center"/>
        <w:rPr>
          <w:b/>
          <w:bCs/>
        </w:rPr>
      </w:pPr>
      <w:r w:rsidRPr="009B76B9">
        <w:rPr>
          <w:b/>
          <w:bCs/>
        </w:rPr>
        <w:t xml:space="preserve">Правила проведения в ситуациях </w:t>
      </w:r>
      <w:proofErr w:type="gramStart"/>
      <w:r w:rsidRPr="009B76B9">
        <w:rPr>
          <w:b/>
          <w:bCs/>
        </w:rPr>
        <w:t>криминогенного  характера</w:t>
      </w:r>
      <w:proofErr w:type="gramEnd"/>
    </w:p>
    <w:p w:rsidR="007454FA" w:rsidRPr="009B76B9" w:rsidRDefault="007454FA" w:rsidP="007454FA">
      <w:pPr>
        <w:pStyle w:val="a5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9B76B9">
        <w:rPr>
          <w:b/>
          <w:bCs/>
          <w:color w:val="333333"/>
        </w:rPr>
        <w:t>Криминальный, криминогенный </w:t>
      </w:r>
      <w:r w:rsidRPr="009B76B9">
        <w:rPr>
          <w:color w:val="333333"/>
        </w:rPr>
        <w:t>— значит преступ</w:t>
      </w:r>
      <w:r w:rsidRPr="009B76B9">
        <w:rPr>
          <w:color w:val="333333"/>
        </w:rPr>
        <w:softHyphen/>
        <w:t>ный. Жизнь показывает, что соблюдение основных пра</w:t>
      </w:r>
      <w:r w:rsidRPr="009B76B9">
        <w:rPr>
          <w:color w:val="333333"/>
        </w:rPr>
        <w:softHyphen/>
        <w:t>вил безопасного поведения: предвидеть опасности, из</w:t>
      </w:r>
      <w:r w:rsidRPr="009B76B9">
        <w:rPr>
          <w:color w:val="333333"/>
        </w:rPr>
        <w:softHyphen/>
        <w:t>бегать их по возможности, действовать грамотно и ре</w:t>
      </w:r>
      <w:r w:rsidRPr="009B76B9">
        <w:rPr>
          <w:color w:val="333333"/>
        </w:rPr>
        <w:softHyphen/>
        <w:t>шительно — позволяет уберечь себя от преступлений.</w:t>
      </w:r>
    </w:p>
    <w:p w:rsidR="007454FA" w:rsidRPr="009B76B9" w:rsidRDefault="007454FA" w:rsidP="007454FA">
      <w:pPr>
        <w:pStyle w:val="a5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9B76B9">
        <w:rPr>
          <w:color w:val="333333"/>
        </w:rPr>
        <w:t>Дать ка</w:t>
      </w:r>
      <w:r w:rsidRPr="009B76B9">
        <w:rPr>
          <w:color w:val="333333"/>
        </w:rPr>
        <w:softHyphen/>
        <w:t>кие-либо конкретные рекомендации на все случаи жизни практически невозможно. Можно только отме</w:t>
      </w:r>
      <w:r w:rsidRPr="009B76B9">
        <w:rPr>
          <w:color w:val="333333"/>
        </w:rPr>
        <w:softHyphen/>
        <w:t>тить, что предвидеть криминогенную ситуацию гораздо проще, чем действовать в ней.</w:t>
      </w:r>
    </w:p>
    <w:p w:rsidR="007454FA" w:rsidRPr="009B76B9" w:rsidRDefault="007454FA" w:rsidP="007454FA">
      <w:pPr>
        <w:pStyle w:val="a5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9B76B9">
        <w:rPr>
          <w:color w:val="333333"/>
        </w:rPr>
        <w:t>Чтобы не стать жертвой хулиганов, грабителей и манья</w:t>
      </w:r>
      <w:r w:rsidRPr="009B76B9">
        <w:rPr>
          <w:color w:val="333333"/>
        </w:rPr>
        <w:softHyphen/>
        <w:t>ков, необходимо соблюдать ряд правил.</w:t>
      </w:r>
    </w:p>
    <w:p w:rsidR="007454FA" w:rsidRPr="009B76B9" w:rsidRDefault="007454FA" w:rsidP="007454FA">
      <w:pPr>
        <w:pStyle w:val="a5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9B76B9">
        <w:rPr>
          <w:color w:val="333333"/>
        </w:rPr>
        <w:t>1. Не находиться одному на улице в темное время су</w:t>
      </w:r>
      <w:r w:rsidRPr="009B76B9">
        <w:rPr>
          <w:color w:val="333333"/>
        </w:rPr>
        <w:softHyphen/>
        <w:t>ток. Если вы вынуждены возвращаться поздним вече</w:t>
      </w:r>
      <w:r w:rsidRPr="009B76B9">
        <w:rPr>
          <w:color w:val="333333"/>
        </w:rPr>
        <w:softHyphen/>
        <w:t>ром, позвоните домой, и пусть кто-то из взрослых встретит вас.</w:t>
      </w:r>
    </w:p>
    <w:p w:rsidR="007454FA" w:rsidRPr="009B76B9" w:rsidRDefault="007454FA" w:rsidP="007454FA">
      <w:pPr>
        <w:pStyle w:val="a5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9B76B9">
        <w:rPr>
          <w:color w:val="333333"/>
        </w:rPr>
        <w:t>2. Выбирайте безопасный маршрут, не искушая себя желанием «проскочить» проходными дворами или без</w:t>
      </w:r>
      <w:r w:rsidRPr="009B76B9">
        <w:rPr>
          <w:color w:val="333333"/>
        </w:rPr>
        <w:softHyphen/>
        <w:t>людными улицами.</w:t>
      </w:r>
    </w:p>
    <w:p w:rsidR="007454FA" w:rsidRPr="009B76B9" w:rsidRDefault="007454FA" w:rsidP="007454FA">
      <w:pPr>
        <w:pStyle w:val="a5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9B76B9">
        <w:rPr>
          <w:color w:val="333333"/>
        </w:rPr>
        <w:t>3. Безопаснее всего идти ближе к краю тротуара на</w:t>
      </w:r>
      <w:r w:rsidRPr="009B76B9">
        <w:rPr>
          <w:color w:val="333333"/>
        </w:rPr>
        <w:softHyphen/>
        <w:t>встречу движению транспорта и видеть подъезжающие машины. Если автомобиль начинает двигаться рядом, разумнее перейти на другую сторону улицы.</w:t>
      </w:r>
    </w:p>
    <w:p w:rsidR="007454FA" w:rsidRPr="009B76B9" w:rsidRDefault="007454FA" w:rsidP="007454FA">
      <w:pPr>
        <w:pStyle w:val="a5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9B76B9">
        <w:rPr>
          <w:color w:val="333333"/>
        </w:rPr>
        <w:t>4. Никогда и ни при каких обстоятельствах не сади</w:t>
      </w:r>
      <w:r w:rsidRPr="009B76B9">
        <w:rPr>
          <w:color w:val="333333"/>
        </w:rPr>
        <w:softHyphen/>
        <w:t>тесь в машину к незнакомым и малознакомым людям.</w:t>
      </w:r>
    </w:p>
    <w:p w:rsidR="007454FA" w:rsidRPr="009B76B9" w:rsidRDefault="007454FA" w:rsidP="007454FA">
      <w:pPr>
        <w:pStyle w:val="a5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9B76B9">
        <w:rPr>
          <w:color w:val="333333"/>
        </w:rPr>
        <w:t>5. Никогда не заходите в чужие дома и квартиры, ес</w:t>
      </w:r>
      <w:r w:rsidRPr="009B76B9">
        <w:rPr>
          <w:color w:val="333333"/>
        </w:rPr>
        <w:softHyphen/>
        <w:t>ли вас даже будут убедительно просить о помощи. В та</w:t>
      </w:r>
      <w:r w:rsidRPr="009B76B9">
        <w:rPr>
          <w:color w:val="333333"/>
        </w:rPr>
        <w:softHyphen/>
        <w:t>кой ситуации вы можете предложить вызвать мили</w:t>
      </w:r>
      <w:r w:rsidRPr="009B76B9">
        <w:rPr>
          <w:color w:val="333333"/>
        </w:rPr>
        <w:softHyphen/>
        <w:t>цию, службу спасения или «скорую помощь».</w:t>
      </w:r>
    </w:p>
    <w:p w:rsidR="007454FA" w:rsidRPr="009B76B9" w:rsidRDefault="007454FA" w:rsidP="007454FA">
      <w:pPr>
        <w:pStyle w:val="a5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9B76B9">
        <w:rPr>
          <w:color w:val="333333"/>
        </w:rPr>
        <w:lastRenderedPageBreak/>
        <w:t>6. Подходя к подъезду дома, будьте максимально внимательны, особенно поздно вечером или ночью. Убедитесь, что за вами никто не идет.</w:t>
      </w:r>
    </w:p>
    <w:p w:rsidR="007454FA" w:rsidRPr="009B76B9" w:rsidRDefault="007454FA" w:rsidP="007454FA">
      <w:pPr>
        <w:pStyle w:val="a5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9B76B9">
        <w:rPr>
          <w:color w:val="333333"/>
        </w:rPr>
        <w:t>7. Не входите в лифт с незнакомыми людьми. Не стойте прямо перед дверью лифта, отойдите чуть в сто</w:t>
      </w:r>
      <w:r w:rsidRPr="009B76B9">
        <w:rPr>
          <w:color w:val="333333"/>
        </w:rPr>
        <w:softHyphen/>
        <w:t>рону, чтобы вас не могли туда втолкнуть.</w:t>
      </w:r>
    </w:p>
    <w:p w:rsidR="007454FA" w:rsidRPr="009B76B9" w:rsidRDefault="007454FA" w:rsidP="007454FA">
      <w:pPr>
        <w:pStyle w:val="a5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9B76B9">
        <w:rPr>
          <w:color w:val="333333"/>
        </w:rPr>
        <w:t>8. Если заметили, что кто-то преследует вас, звоните в двери соседей и зовите на помощь.</w:t>
      </w:r>
    </w:p>
    <w:p w:rsidR="007454FA" w:rsidRPr="009B76B9" w:rsidRDefault="007454FA" w:rsidP="007454FA">
      <w:pPr>
        <w:pStyle w:val="a5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9B76B9">
        <w:rPr>
          <w:color w:val="333333"/>
        </w:rPr>
        <w:t>9. Если, кроме вас, никого нет дома, никогда не от</w:t>
      </w:r>
      <w:r w:rsidRPr="009B76B9">
        <w:rPr>
          <w:color w:val="333333"/>
        </w:rPr>
        <w:softHyphen/>
        <w:t>крывайте дверь незнакомым.</w:t>
      </w:r>
    </w:p>
    <w:p w:rsidR="007454FA" w:rsidRPr="009B76B9" w:rsidRDefault="007454FA" w:rsidP="007454FA">
      <w:pPr>
        <w:pStyle w:val="a5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9B76B9">
        <w:rPr>
          <w:color w:val="333333"/>
        </w:rPr>
        <w:t>10. Если же вы оказались в чрезвычайной ситуа</w:t>
      </w:r>
      <w:r w:rsidRPr="009B76B9">
        <w:rPr>
          <w:color w:val="333333"/>
        </w:rPr>
        <w:softHyphen/>
        <w:t>ции — столкнулись лицом к лицу с преступником, нужно постараться запомнить его приметы, по кото</w:t>
      </w:r>
      <w:r w:rsidRPr="009B76B9">
        <w:rPr>
          <w:color w:val="333333"/>
        </w:rPr>
        <w:softHyphen/>
        <w:t>рым его можно задержать. В целях безопасности реко</w:t>
      </w:r>
      <w:r w:rsidRPr="009B76B9">
        <w:rPr>
          <w:color w:val="333333"/>
        </w:rPr>
        <w:softHyphen/>
        <w:t>мендуем вам: по первому требованию уличного граби</w:t>
      </w:r>
      <w:r w:rsidRPr="009B76B9">
        <w:rPr>
          <w:color w:val="333333"/>
        </w:rPr>
        <w:softHyphen/>
        <w:t>теля отдать деньги; не тянуть к себе сумку, если ее вырывают, не вступать в пререкания. Говорить спокой</w:t>
      </w:r>
      <w:r w:rsidRPr="009B76B9">
        <w:rPr>
          <w:color w:val="333333"/>
        </w:rPr>
        <w:softHyphen/>
        <w:t>но и медленно и быть уверенным в себе. Если возмож</w:t>
      </w:r>
      <w:r w:rsidRPr="009B76B9">
        <w:rPr>
          <w:color w:val="333333"/>
        </w:rPr>
        <w:softHyphen/>
        <w:t>но, то изменить свой маршрут и постараться уйти в безопасное место.</w:t>
      </w:r>
    </w:p>
    <w:p w:rsidR="007454FA" w:rsidRPr="00414BE9" w:rsidRDefault="007454FA" w:rsidP="007454FA">
      <w:pPr>
        <w:jc w:val="center"/>
        <w:rPr>
          <w:b/>
          <w:bCs/>
        </w:rPr>
      </w:pPr>
      <w:r w:rsidRPr="00414BE9">
        <w:rPr>
          <w:b/>
          <w:bCs/>
        </w:rPr>
        <w:t>Тест по теме: «Правила поведения в ситуациях криминогенного характера»</w:t>
      </w:r>
    </w:p>
    <w:p w:rsidR="007454FA" w:rsidRPr="00414BE9" w:rsidRDefault="007454FA" w:rsidP="007454FA"/>
    <w:p w:rsidR="007454FA" w:rsidRPr="00414BE9" w:rsidRDefault="007454FA" w:rsidP="007454FA">
      <w:r w:rsidRPr="00414BE9">
        <w:t>1. В ситуации, когда в вагон заходит пьяная компания, следует:</w:t>
      </w:r>
    </w:p>
    <w:p w:rsidR="007454FA" w:rsidRPr="00414BE9" w:rsidRDefault="007454FA" w:rsidP="007454FA">
      <w:r w:rsidRPr="00414BE9">
        <w:t>Варианты ответа:</w:t>
      </w:r>
    </w:p>
    <w:p w:rsidR="007454FA" w:rsidRPr="00414BE9" w:rsidRDefault="007454FA" w:rsidP="007454FA">
      <w:r w:rsidRPr="00414BE9">
        <w:t>вызывающе перейти в другой вагон</w:t>
      </w:r>
    </w:p>
    <w:p w:rsidR="007454FA" w:rsidRPr="00414BE9" w:rsidRDefault="007454FA" w:rsidP="007454FA">
      <w:r w:rsidRPr="00414BE9">
        <w:t>не привлекая внимания перейти в другой вагон</w:t>
      </w:r>
    </w:p>
    <w:p w:rsidR="007454FA" w:rsidRPr="00414BE9" w:rsidRDefault="007454FA" w:rsidP="007454FA">
      <w:r w:rsidRPr="00414BE9">
        <w:t>внятно сделать замечание</w:t>
      </w:r>
    </w:p>
    <w:p w:rsidR="007454FA" w:rsidRPr="00414BE9" w:rsidRDefault="007454FA" w:rsidP="007454FA">
      <w:r w:rsidRPr="00414BE9">
        <w:t>сесть подальше от стоп-крана или кнопки вызова полиции</w:t>
      </w:r>
    </w:p>
    <w:p w:rsidR="007454FA" w:rsidRPr="00414BE9" w:rsidRDefault="007454FA" w:rsidP="007454FA">
      <w:r w:rsidRPr="00414BE9">
        <w:t xml:space="preserve">2. Передвигаясь </w:t>
      </w:r>
      <w:proofErr w:type="gramStart"/>
      <w:r w:rsidRPr="00414BE9">
        <w:t>по пустынной улице</w:t>
      </w:r>
      <w:proofErr w:type="gramEnd"/>
      <w:r w:rsidRPr="00414BE9">
        <w:t xml:space="preserve"> следует:</w:t>
      </w:r>
    </w:p>
    <w:p w:rsidR="007454FA" w:rsidRPr="00414BE9" w:rsidRDefault="007454FA" w:rsidP="007454FA">
      <w:r w:rsidRPr="00414BE9">
        <w:t>Варианты ответа:</w:t>
      </w:r>
    </w:p>
    <w:p w:rsidR="007454FA" w:rsidRPr="00414BE9" w:rsidRDefault="007454FA" w:rsidP="007454FA">
      <w:r w:rsidRPr="00414BE9">
        <w:t>руки держать в карманах</w:t>
      </w:r>
    </w:p>
    <w:p w:rsidR="007454FA" w:rsidRPr="00414BE9" w:rsidRDefault="007454FA" w:rsidP="007454FA">
      <w:r w:rsidRPr="00414BE9">
        <w:t>по возможности занять чем-то руки</w:t>
      </w:r>
    </w:p>
    <w:p w:rsidR="007454FA" w:rsidRPr="00414BE9" w:rsidRDefault="007454FA" w:rsidP="007454FA">
      <w:r w:rsidRPr="00414BE9">
        <w:t>держать руки свободными</w:t>
      </w:r>
    </w:p>
    <w:p w:rsidR="007454FA" w:rsidRPr="00414BE9" w:rsidRDefault="007454FA" w:rsidP="007454FA">
      <w:r w:rsidRPr="00414BE9">
        <w:t>активно размахивать руками</w:t>
      </w:r>
    </w:p>
    <w:p w:rsidR="007454FA" w:rsidRPr="00414BE9" w:rsidRDefault="007454FA" w:rsidP="007454FA">
      <w:r w:rsidRPr="00414BE9">
        <w:t>3. Если сумочку пытаются отнять, следует:</w:t>
      </w:r>
    </w:p>
    <w:p w:rsidR="007454FA" w:rsidRPr="00414BE9" w:rsidRDefault="007454FA" w:rsidP="007454FA">
      <w:r w:rsidRPr="00414BE9">
        <w:t>Варианты ответа:</w:t>
      </w:r>
    </w:p>
    <w:p w:rsidR="007454FA" w:rsidRPr="00414BE9" w:rsidRDefault="007454FA" w:rsidP="007454FA">
      <w:r w:rsidRPr="00414BE9">
        <w:t>бороться за собственность до последнего</w:t>
      </w:r>
    </w:p>
    <w:p w:rsidR="007454FA" w:rsidRPr="00414BE9" w:rsidRDefault="007454FA" w:rsidP="007454FA">
      <w:r w:rsidRPr="00414BE9">
        <w:t>попытаться удержать сумку</w:t>
      </w:r>
    </w:p>
    <w:p w:rsidR="007454FA" w:rsidRPr="00414BE9" w:rsidRDefault="007454FA" w:rsidP="007454FA">
      <w:r w:rsidRPr="00414BE9">
        <w:t>отдавать сумку не задумываясь</w:t>
      </w:r>
    </w:p>
    <w:p w:rsidR="007454FA" w:rsidRPr="00414BE9" w:rsidRDefault="007454FA" w:rsidP="007454FA">
      <w:r w:rsidRPr="00414BE9">
        <w:t>постараться договориться с вором</w:t>
      </w:r>
    </w:p>
    <w:p w:rsidR="007454FA" w:rsidRPr="00414BE9" w:rsidRDefault="007454FA" w:rsidP="007454FA">
      <w:r w:rsidRPr="00414BE9">
        <w:t>4. Наличные деньги следует носить:</w:t>
      </w:r>
    </w:p>
    <w:p w:rsidR="007454FA" w:rsidRPr="00414BE9" w:rsidRDefault="007454FA" w:rsidP="007454FA">
      <w:r w:rsidRPr="00414BE9">
        <w:t>Варианты ответа:</w:t>
      </w:r>
    </w:p>
    <w:p w:rsidR="007454FA" w:rsidRPr="00414BE9" w:rsidRDefault="007454FA" w:rsidP="007454FA">
      <w:r w:rsidRPr="00414BE9">
        <w:lastRenderedPageBreak/>
        <w:t>в одном кармане</w:t>
      </w:r>
    </w:p>
    <w:p w:rsidR="007454FA" w:rsidRPr="00414BE9" w:rsidRDefault="007454FA" w:rsidP="007454FA">
      <w:r w:rsidRPr="00414BE9">
        <w:t>в одном потайном кармане</w:t>
      </w:r>
    </w:p>
    <w:p w:rsidR="007454FA" w:rsidRPr="00414BE9" w:rsidRDefault="007454FA" w:rsidP="007454FA">
      <w:r w:rsidRPr="00414BE9">
        <w:t>в разных карманах</w:t>
      </w:r>
    </w:p>
    <w:p w:rsidR="007454FA" w:rsidRPr="00414BE9" w:rsidRDefault="007454FA" w:rsidP="007454FA">
      <w:r w:rsidRPr="00414BE9">
        <w:t>стараться не носить с собой наличность</w:t>
      </w:r>
    </w:p>
    <w:p w:rsidR="007454FA" w:rsidRPr="00414BE9" w:rsidRDefault="007454FA" w:rsidP="007454FA">
      <w:r w:rsidRPr="00414BE9">
        <w:t>5. Стоит ли прокручивать в голове различные возможные криминогенные ситуации?</w:t>
      </w:r>
    </w:p>
    <w:p w:rsidR="007454FA" w:rsidRPr="00414BE9" w:rsidRDefault="007454FA" w:rsidP="007454FA">
      <w:r w:rsidRPr="00414BE9">
        <w:t>Варианты ответа:</w:t>
      </w:r>
    </w:p>
    <w:p w:rsidR="007454FA" w:rsidRPr="00414BE9" w:rsidRDefault="007454FA" w:rsidP="007454FA">
      <w:r w:rsidRPr="00414BE9">
        <w:t>нет, это только усилит панику</w:t>
      </w:r>
    </w:p>
    <w:p w:rsidR="007454FA" w:rsidRPr="00414BE9" w:rsidRDefault="007454FA" w:rsidP="007454FA">
      <w:r w:rsidRPr="00414BE9">
        <w:t>да, чтобы быть готовым к любому повороту событий</w:t>
      </w:r>
    </w:p>
    <w:p w:rsidR="007454FA" w:rsidRPr="00414BE9" w:rsidRDefault="007454FA" w:rsidP="007454FA">
      <w:r w:rsidRPr="00414BE9">
        <w:t>да, и почаще, пока это не станет навязчивой идеей</w:t>
      </w:r>
    </w:p>
    <w:p w:rsidR="007454FA" w:rsidRPr="00414BE9" w:rsidRDefault="007454FA" w:rsidP="007454FA">
      <w:r w:rsidRPr="00414BE9">
        <w:t>6. Если вы столкнулись с преступником, то следует в первую очередь:</w:t>
      </w:r>
    </w:p>
    <w:p w:rsidR="007454FA" w:rsidRPr="00414BE9" w:rsidRDefault="007454FA" w:rsidP="007454FA">
      <w:r w:rsidRPr="00414BE9">
        <w:t>Варианты ответа:</w:t>
      </w:r>
    </w:p>
    <w:p w:rsidR="007454FA" w:rsidRPr="00414BE9" w:rsidRDefault="007454FA" w:rsidP="007454FA">
      <w:r w:rsidRPr="00414BE9">
        <w:t>убежать от него</w:t>
      </w:r>
    </w:p>
    <w:p w:rsidR="007454FA" w:rsidRPr="00414BE9" w:rsidRDefault="007454FA" w:rsidP="007454FA">
      <w:r w:rsidRPr="00414BE9">
        <w:t>вступить в борьбу</w:t>
      </w:r>
    </w:p>
    <w:p w:rsidR="007454FA" w:rsidRPr="00414BE9" w:rsidRDefault="007454FA" w:rsidP="007454FA">
      <w:r w:rsidRPr="00414BE9">
        <w:t>запомнить его приметы</w:t>
      </w:r>
    </w:p>
    <w:p w:rsidR="007454FA" w:rsidRPr="00414BE9" w:rsidRDefault="007454FA" w:rsidP="007454FA">
      <w:r w:rsidRPr="00414BE9">
        <w:t>задержать и сдать полицейским</w:t>
      </w:r>
    </w:p>
    <w:p w:rsidR="007454FA" w:rsidRPr="00414BE9" w:rsidRDefault="007454FA" w:rsidP="007454FA">
      <w:r w:rsidRPr="00414BE9">
        <w:t>7. Если Вы заметите, что кто-то за вами идет, то следует:</w:t>
      </w:r>
    </w:p>
    <w:p w:rsidR="007454FA" w:rsidRPr="00414BE9" w:rsidRDefault="007454FA" w:rsidP="007454FA">
      <w:r w:rsidRPr="00414BE9">
        <w:t>Варианты ответа:</w:t>
      </w:r>
    </w:p>
    <w:p w:rsidR="007454FA" w:rsidRPr="00414BE9" w:rsidRDefault="007454FA" w:rsidP="007454FA">
      <w:r w:rsidRPr="00414BE9">
        <w:t>резко побежать</w:t>
      </w:r>
    </w:p>
    <w:p w:rsidR="007454FA" w:rsidRPr="00414BE9" w:rsidRDefault="007454FA" w:rsidP="007454FA">
      <w:r w:rsidRPr="00414BE9">
        <w:t>перейти на другую сторону дороги. Если человек сделает тоже самое, то бежать в людное место</w:t>
      </w:r>
    </w:p>
    <w:p w:rsidR="007454FA" w:rsidRPr="00414BE9" w:rsidRDefault="007454FA" w:rsidP="007454FA">
      <w:r w:rsidRPr="00414BE9">
        <w:t>остановиться и пропустить человека вперед</w:t>
      </w:r>
    </w:p>
    <w:p w:rsidR="007454FA" w:rsidRPr="00414BE9" w:rsidRDefault="007454FA" w:rsidP="007454FA">
      <w:r w:rsidRPr="00414BE9">
        <w:t>обратиться к преследователю, чтобы узнать причину слежки</w:t>
      </w:r>
    </w:p>
    <w:p w:rsidR="007454FA" w:rsidRPr="00414BE9" w:rsidRDefault="007454FA" w:rsidP="007454FA">
      <w:r w:rsidRPr="00414BE9">
        <w:t xml:space="preserve">8. Если, войдя в подъезд, Вы слышите голоса пьяной компании на площадке </w:t>
      </w:r>
      <w:proofErr w:type="spellStart"/>
      <w:r w:rsidRPr="00414BE9">
        <w:t>этажем</w:t>
      </w:r>
      <w:proofErr w:type="spellEnd"/>
      <w:r w:rsidRPr="00414BE9">
        <w:t xml:space="preserve"> выше, то</w:t>
      </w:r>
    </w:p>
    <w:p w:rsidR="007454FA" w:rsidRPr="00414BE9" w:rsidRDefault="007454FA" w:rsidP="007454FA">
      <w:r w:rsidRPr="00414BE9">
        <w:t>Варианты ответа:</w:t>
      </w:r>
    </w:p>
    <w:p w:rsidR="007454FA" w:rsidRPr="00414BE9" w:rsidRDefault="007454FA" w:rsidP="007454FA">
      <w:r w:rsidRPr="00414BE9">
        <w:t xml:space="preserve">будете подниматься осторожно по </w:t>
      </w:r>
      <w:proofErr w:type="spellStart"/>
      <w:r w:rsidRPr="00414BE9">
        <w:t>леснице</w:t>
      </w:r>
      <w:proofErr w:type="spellEnd"/>
    </w:p>
    <w:p w:rsidR="007454FA" w:rsidRPr="00414BE9" w:rsidRDefault="007454FA" w:rsidP="007454FA">
      <w:r w:rsidRPr="00414BE9">
        <w:t>поедете на лифте</w:t>
      </w:r>
    </w:p>
    <w:p w:rsidR="007454FA" w:rsidRPr="00414BE9" w:rsidRDefault="007454FA" w:rsidP="007454FA">
      <w:r w:rsidRPr="00414BE9">
        <w:t>прогоните компанию</w:t>
      </w:r>
    </w:p>
    <w:p w:rsidR="007454FA" w:rsidRPr="00414BE9" w:rsidRDefault="007454FA" w:rsidP="007454FA">
      <w:r w:rsidRPr="00414BE9">
        <w:t>будете ждать, пока хулиганы уйдут из подъезда</w:t>
      </w:r>
    </w:p>
    <w:p w:rsidR="007454FA" w:rsidRPr="00414BE9" w:rsidRDefault="007454FA" w:rsidP="007454FA">
      <w:r w:rsidRPr="00414BE9">
        <w:t>9. При необходимости воспользоваться попутным транспортом следует:</w:t>
      </w:r>
    </w:p>
    <w:p w:rsidR="007454FA" w:rsidRPr="00414BE9" w:rsidRDefault="007454FA" w:rsidP="007454FA">
      <w:r w:rsidRPr="00414BE9">
        <w:t>Варианты ответа:</w:t>
      </w:r>
    </w:p>
    <w:p w:rsidR="007454FA" w:rsidRPr="00414BE9" w:rsidRDefault="007454FA" w:rsidP="007454FA">
      <w:r w:rsidRPr="00414BE9">
        <w:t>выбирать по возможности автомобиль с семьей</w:t>
      </w:r>
    </w:p>
    <w:p w:rsidR="007454FA" w:rsidRPr="00414BE9" w:rsidRDefault="007454FA" w:rsidP="007454FA">
      <w:r w:rsidRPr="00414BE9">
        <w:lastRenderedPageBreak/>
        <w:t>выбирать автомобиль с грязными номерами</w:t>
      </w:r>
    </w:p>
    <w:p w:rsidR="007454FA" w:rsidRPr="00414BE9" w:rsidRDefault="007454FA" w:rsidP="007454FA">
      <w:r w:rsidRPr="00414BE9">
        <w:t>выбирать автомобиль с подозрительной компанией</w:t>
      </w:r>
    </w:p>
    <w:p w:rsidR="007454FA" w:rsidRPr="00414BE9" w:rsidRDefault="007454FA" w:rsidP="007454FA">
      <w:r w:rsidRPr="00414BE9">
        <w:t>выбирать слишком старый автомобиль</w:t>
      </w:r>
    </w:p>
    <w:p w:rsidR="007454FA" w:rsidRPr="00414BE9" w:rsidRDefault="007454FA" w:rsidP="007454FA">
      <w:r w:rsidRPr="00414BE9">
        <w:t>10. Какой признак характерен для потенциальной жертвы?</w:t>
      </w:r>
    </w:p>
    <w:p w:rsidR="007454FA" w:rsidRPr="00414BE9" w:rsidRDefault="007454FA" w:rsidP="007454FA">
      <w:r w:rsidRPr="00414BE9">
        <w:t>Варианты ответа:</w:t>
      </w:r>
    </w:p>
    <w:p w:rsidR="007454FA" w:rsidRPr="00414BE9" w:rsidRDefault="007454FA" w:rsidP="007454FA">
      <w:r w:rsidRPr="00414BE9">
        <w:t>спокойная поза</w:t>
      </w:r>
    </w:p>
    <w:p w:rsidR="007454FA" w:rsidRPr="00414BE9" w:rsidRDefault="007454FA" w:rsidP="007454FA">
      <w:r w:rsidRPr="00414BE9">
        <w:t>уверенное выражение лица</w:t>
      </w:r>
    </w:p>
    <w:p w:rsidR="007454FA" w:rsidRPr="00414BE9" w:rsidRDefault="007454FA" w:rsidP="007454FA">
      <w:r w:rsidRPr="00414BE9">
        <w:t>тихая, неуверенная речь</w:t>
      </w:r>
    </w:p>
    <w:p w:rsidR="007454FA" w:rsidRPr="00414BE9" w:rsidRDefault="007454FA" w:rsidP="007454FA">
      <w:r w:rsidRPr="00414BE9">
        <w:t>спокойные движения рук</w:t>
      </w:r>
    </w:p>
    <w:p w:rsidR="007454FA" w:rsidRPr="00414BE9" w:rsidRDefault="007454FA" w:rsidP="007454FA">
      <w:r w:rsidRPr="00414BE9">
        <w:t>11. Что обычно менее привлекает преступника в жертве?</w:t>
      </w:r>
    </w:p>
    <w:p w:rsidR="007454FA" w:rsidRPr="00414BE9" w:rsidRDefault="007454FA" w:rsidP="007454FA">
      <w:r w:rsidRPr="00414BE9">
        <w:t>Варианты ответа:</w:t>
      </w:r>
    </w:p>
    <w:p w:rsidR="007454FA" w:rsidRPr="00414BE9" w:rsidRDefault="007454FA" w:rsidP="007454FA">
      <w:r w:rsidRPr="00414BE9">
        <w:t>яркий вызывающий макияж</w:t>
      </w:r>
    </w:p>
    <w:p w:rsidR="007454FA" w:rsidRPr="00414BE9" w:rsidRDefault="007454FA" w:rsidP="007454FA">
      <w:r w:rsidRPr="00414BE9">
        <w:t>откровенная одежда</w:t>
      </w:r>
    </w:p>
    <w:p w:rsidR="007454FA" w:rsidRPr="00414BE9" w:rsidRDefault="007454FA" w:rsidP="007454FA">
      <w:r w:rsidRPr="00414BE9">
        <w:t>развязное поведение</w:t>
      </w:r>
    </w:p>
    <w:p w:rsidR="007454FA" w:rsidRPr="00414BE9" w:rsidRDefault="007454FA" w:rsidP="007454FA">
      <w:r w:rsidRPr="00414BE9">
        <w:t>трезвость</w:t>
      </w:r>
    </w:p>
    <w:p w:rsidR="007454FA" w:rsidRPr="00414BE9" w:rsidRDefault="007454FA" w:rsidP="007454FA">
      <w:r w:rsidRPr="00414BE9">
        <w:t>12. Если вы бегаете или катаетесь на велосипеде регулярно, то следует:</w:t>
      </w:r>
    </w:p>
    <w:p w:rsidR="007454FA" w:rsidRPr="00414BE9" w:rsidRDefault="007454FA" w:rsidP="007454FA">
      <w:r w:rsidRPr="00414BE9">
        <w:t>Варианты ответа:</w:t>
      </w:r>
    </w:p>
    <w:p w:rsidR="007454FA" w:rsidRPr="00414BE9" w:rsidRDefault="007454FA" w:rsidP="007454FA">
      <w:r w:rsidRPr="00414BE9">
        <w:t>перемещаться все время по одному и тому же маршруту</w:t>
      </w:r>
    </w:p>
    <w:p w:rsidR="007454FA" w:rsidRPr="00414BE9" w:rsidRDefault="007454FA" w:rsidP="007454FA">
      <w:r w:rsidRPr="00414BE9">
        <w:t xml:space="preserve">менять маршрут время от </w:t>
      </w:r>
      <w:proofErr w:type="spellStart"/>
      <w:r w:rsidRPr="00414BE9">
        <w:t>врмени</w:t>
      </w:r>
      <w:proofErr w:type="spellEnd"/>
    </w:p>
    <w:p w:rsidR="007454FA" w:rsidRPr="00414BE9" w:rsidRDefault="007454FA" w:rsidP="007454FA">
      <w:r w:rsidRPr="00414BE9">
        <w:t xml:space="preserve">менять маршрут время от </w:t>
      </w:r>
      <w:proofErr w:type="spellStart"/>
      <w:r w:rsidRPr="00414BE9">
        <w:t>врмени</w:t>
      </w:r>
      <w:proofErr w:type="spellEnd"/>
    </w:p>
    <w:p w:rsidR="007454FA" w:rsidRPr="00414BE9" w:rsidRDefault="007454FA" w:rsidP="007454FA">
      <w:r w:rsidRPr="00414BE9">
        <w:t xml:space="preserve">13. Передвигаясь </w:t>
      </w:r>
      <w:proofErr w:type="gramStart"/>
      <w:r w:rsidRPr="00414BE9">
        <w:t>по небезопасной улице</w:t>
      </w:r>
      <w:proofErr w:type="gramEnd"/>
      <w:r w:rsidRPr="00414BE9">
        <w:t xml:space="preserve"> не следует:</w:t>
      </w:r>
    </w:p>
    <w:p w:rsidR="007454FA" w:rsidRPr="00414BE9" w:rsidRDefault="007454FA" w:rsidP="007454FA">
      <w:r w:rsidRPr="00414BE9">
        <w:t>Варианты ответа:</w:t>
      </w:r>
    </w:p>
    <w:p w:rsidR="007454FA" w:rsidRPr="00414BE9" w:rsidRDefault="007454FA" w:rsidP="007454FA">
      <w:r w:rsidRPr="00414BE9">
        <w:t>шагать быстро и уверенно</w:t>
      </w:r>
    </w:p>
    <w:p w:rsidR="007454FA" w:rsidRPr="00414BE9" w:rsidRDefault="007454FA" w:rsidP="007454FA">
      <w:r w:rsidRPr="00414BE9">
        <w:t>двигаться шумной компанией</w:t>
      </w:r>
    </w:p>
    <w:p w:rsidR="007454FA" w:rsidRPr="00414BE9" w:rsidRDefault="007454FA" w:rsidP="007454FA">
      <w:r w:rsidRPr="00414BE9">
        <w:t>одевать наушники</w:t>
      </w:r>
    </w:p>
    <w:p w:rsidR="007454FA" w:rsidRPr="00414BE9" w:rsidRDefault="007454FA" w:rsidP="007454FA">
      <w:r w:rsidRPr="00414BE9">
        <w:t>двигаться ближе к середине или краю тротуара</w:t>
      </w:r>
    </w:p>
    <w:p w:rsidR="007454FA" w:rsidRPr="00414BE9" w:rsidRDefault="007454FA" w:rsidP="007454FA">
      <w:r w:rsidRPr="00414BE9">
        <w:t>14. Если Вы находитесь в стоящем автомобиле в небезопасном месте, то следует:</w:t>
      </w:r>
    </w:p>
    <w:p w:rsidR="007454FA" w:rsidRPr="00414BE9" w:rsidRDefault="007454FA" w:rsidP="007454FA">
      <w:r w:rsidRPr="00414BE9">
        <w:t>Варианты ответа:</w:t>
      </w:r>
    </w:p>
    <w:p w:rsidR="007454FA" w:rsidRPr="00414BE9" w:rsidRDefault="007454FA" w:rsidP="007454FA">
      <w:r w:rsidRPr="00414BE9">
        <w:t>всегда блокировать двери</w:t>
      </w:r>
    </w:p>
    <w:p w:rsidR="007454FA" w:rsidRPr="00414BE9" w:rsidRDefault="007454FA" w:rsidP="007454FA">
      <w:r w:rsidRPr="00414BE9">
        <w:t>открыть двери или окна для проветривания</w:t>
      </w:r>
    </w:p>
    <w:p w:rsidR="007454FA" w:rsidRPr="00414BE9" w:rsidRDefault="007454FA" w:rsidP="007454FA">
      <w:r w:rsidRPr="00414BE9">
        <w:lastRenderedPageBreak/>
        <w:t>достать ключи из зажигания</w:t>
      </w:r>
    </w:p>
    <w:p w:rsidR="007454FA" w:rsidRPr="00414BE9" w:rsidRDefault="007454FA" w:rsidP="007454FA">
      <w:r w:rsidRPr="00414BE9">
        <w:t>включить фары и музыку</w:t>
      </w:r>
    </w:p>
    <w:p w:rsidR="007454FA" w:rsidRPr="00414BE9" w:rsidRDefault="007454FA" w:rsidP="007454FA"/>
    <w:p w:rsidR="007454FA" w:rsidRPr="009B76B9" w:rsidRDefault="007454FA" w:rsidP="007454FA">
      <w:pPr>
        <w:jc w:val="both"/>
      </w:pPr>
    </w:p>
    <w:p w:rsidR="00474CFC" w:rsidRPr="007454FA" w:rsidRDefault="00474CFC" w:rsidP="007454FA"/>
    <w:sectPr w:rsidR="00474CFC" w:rsidRPr="007454FA" w:rsidSect="001A496D">
      <w:pgSz w:w="11906" w:h="16838"/>
      <w:pgMar w:top="567" w:right="851" w:bottom="765" w:left="851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7735C" w:rsidRDefault="00F7735C" w:rsidP="00236A46">
      <w:pPr>
        <w:spacing w:after="0" w:line="240" w:lineRule="auto"/>
      </w:pPr>
      <w:r>
        <w:separator/>
      </w:r>
    </w:p>
  </w:endnote>
  <w:endnote w:type="continuationSeparator" w:id="0">
    <w:p w:rsidR="00F7735C" w:rsidRDefault="00F7735C" w:rsidP="00236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arlett">
    <w:panose1 w:val="00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7735C" w:rsidRDefault="00F7735C" w:rsidP="00236A46">
      <w:pPr>
        <w:spacing w:after="0" w:line="240" w:lineRule="auto"/>
      </w:pPr>
      <w:r>
        <w:separator/>
      </w:r>
    </w:p>
  </w:footnote>
  <w:footnote w:type="continuationSeparator" w:id="0">
    <w:p w:rsidR="00F7735C" w:rsidRDefault="00F7735C" w:rsidP="00236A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047A6196"/>
    <w:multiLevelType w:val="hybridMultilevel"/>
    <w:tmpl w:val="F14A474A"/>
    <w:lvl w:ilvl="0" w:tplc="5DF4B464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5"/>
        </w:tabs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5"/>
        </w:tabs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5"/>
        </w:tabs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5"/>
        </w:tabs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5"/>
        </w:tabs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5"/>
        </w:tabs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5"/>
        </w:tabs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5"/>
        </w:tabs>
        <w:ind w:left="6485" w:hanging="360"/>
      </w:pPr>
      <w:rPr>
        <w:rFonts w:ascii="Wingdings" w:hAnsi="Wingdings" w:hint="default"/>
      </w:rPr>
    </w:lvl>
  </w:abstractNum>
  <w:abstractNum w:abstractNumId="7" w15:restartNumberingAfterBreak="0">
    <w:nsid w:val="056F1744"/>
    <w:multiLevelType w:val="multilevel"/>
    <w:tmpl w:val="76448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99542B0"/>
    <w:multiLevelType w:val="multilevel"/>
    <w:tmpl w:val="209683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14716783"/>
    <w:multiLevelType w:val="multilevel"/>
    <w:tmpl w:val="D32CC55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1B8E522C"/>
    <w:multiLevelType w:val="multilevel"/>
    <w:tmpl w:val="756E6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9E20A85"/>
    <w:multiLevelType w:val="multilevel"/>
    <w:tmpl w:val="80408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C266F83"/>
    <w:multiLevelType w:val="singleLevel"/>
    <w:tmpl w:val="57D608CC"/>
    <w:lvl w:ilvl="0">
      <w:start w:val="1"/>
      <w:numFmt w:val="decimal"/>
      <w:lvlText w:val="%1)"/>
      <w:legacy w:legacy="1" w:legacySpace="0" w:legacyIndent="269"/>
      <w:lvlJc w:val="left"/>
      <w:rPr>
        <w:rFonts w:ascii="Arial" w:hAnsi="Arial" w:cs="Arial" w:hint="default"/>
      </w:rPr>
    </w:lvl>
  </w:abstractNum>
  <w:abstractNum w:abstractNumId="13" w15:restartNumberingAfterBreak="0">
    <w:nsid w:val="30392E1D"/>
    <w:multiLevelType w:val="hybridMultilevel"/>
    <w:tmpl w:val="F5742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6733E8"/>
    <w:multiLevelType w:val="multilevel"/>
    <w:tmpl w:val="2FF096F8"/>
    <w:lvl w:ilvl="0">
      <w:start w:val="1"/>
      <w:numFmt w:val="bullet"/>
      <w:lvlText w:val="—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3A4931DC"/>
    <w:multiLevelType w:val="multilevel"/>
    <w:tmpl w:val="EC307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A980B3C"/>
    <w:multiLevelType w:val="hybridMultilevel"/>
    <w:tmpl w:val="501475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BBD7135"/>
    <w:multiLevelType w:val="hybridMultilevel"/>
    <w:tmpl w:val="A74EC664"/>
    <w:lvl w:ilvl="0" w:tplc="768662AE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586B9B"/>
    <w:multiLevelType w:val="multilevel"/>
    <w:tmpl w:val="C37A9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E9B0130"/>
    <w:multiLevelType w:val="multilevel"/>
    <w:tmpl w:val="87AC5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0CB64ED"/>
    <w:multiLevelType w:val="multilevel"/>
    <w:tmpl w:val="1EB09BDE"/>
    <w:lvl w:ilvl="0">
      <w:start w:val="1"/>
      <w:numFmt w:val="bullet"/>
      <w:lvlText w:val="•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3054DC7"/>
    <w:multiLevelType w:val="multilevel"/>
    <w:tmpl w:val="18E2F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4A93FA3"/>
    <w:multiLevelType w:val="multilevel"/>
    <w:tmpl w:val="3AC866B4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4CB5194"/>
    <w:multiLevelType w:val="hybridMultilevel"/>
    <w:tmpl w:val="BA782692"/>
    <w:lvl w:ilvl="0" w:tplc="268C13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8187E2A"/>
    <w:multiLevelType w:val="hybridMultilevel"/>
    <w:tmpl w:val="DE7031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94B09AB"/>
    <w:multiLevelType w:val="hybridMultilevel"/>
    <w:tmpl w:val="2E225152"/>
    <w:lvl w:ilvl="0" w:tplc="768662AE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26" w15:restartNumberingAfterBreak="0">
    <w:nsid w:val="497843BD"/>
    <w:multiLevelType w:val="hybridMultilevel"/>
    <w:tmpl w:val="432EBF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034D21"/>
    <w:multiLevelType w:val="hybridMultilevel"/>
    <w:tmpl w:val="A788B8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6119C2"/>
    <w:multiLevelType w:val="multilevel"/>
    <w:tmpl w:val="980EC7E4"/>
    <w:lvl w:ilvl="0">
      <w:start w:val="1"/>
      <w:numFmt w:val="bullet"/>
      <w:lvlText w:val="-"/>
      <w:lvlJc w:val="left"/>
      <w:rPr>
        <w:rFonts w:ascii="Tahoma" w:hAnsi="Tahoma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 w15:restartNumberingAfterBreak="0">
    <w:nsid w:val="583F2542"/>
    <w:multiLevelType w:val="hybridMultilevel"/>
    <w:tmpl w:val="A6024BC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6C438F"/>
    <w:multiLevelType w:val="multilevel"/>
    <w:tmpl w:val="D9401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686638E"/>
    <w:multiLevelType w:val="multilevel"/>
    <w:tmpl w:val="24705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A4069E5"/>
    <w:multiLevelType w:val="multilevel"/>
    <w:tmpl w:val="92DEF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12A2A3D"/>
    <w:multiLevelType w:val="multilevel"/>
    <w:tmpl w:val="4754C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CD37665"/>
    <w:multiLevelType w:val="hybridMultilevel"/>
    <w:tmpl w:val="A8728694"/>
    <w:lvl w:ilvl="0" w:tplc="768662AE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8"/>
  </w:num>
  <w:num w:numId="4">
    <w:abstractNumId w:val="16"/>
  </w:num>
  <w:num w:numId="5">
    <w:abstractNumId w:val="28"/>
  </w:num>
  <w:num w:numId="6">
    <w:abstractNumId w:val="34"/>
  </w:num>
  <w:num w:numId="7">
    <w:abstractNumId w:val="17"/>
  </w:num>
  <w:num w:numId="8">
    <w:abstractNumId w:val="25"/>
  </w:num>
  <w:num w:numId="9">
    <w:abstractNumId w:val="26"/>
  </w:num>
  <w:num w:numId="10">
    <w:abstractNumId w:val="27"/>
  </w:num>
  <w:num w:numId="11">
    <w:abstractNumId w:val="24"/>
  </w:num>
  <w:num w:numId="12">
    <w:abstractNumId w:val="23"/>
  </w:num>
  <w:num w:numId="13">
    <w:abstractNumId w:val="6"/>
  </w:num>
  <w:num w:numId="14">
    <w:abstractNumId w:val="20"/>
  </w:num>
  <w:num w:numId="15">
    <w:abstractNumId w:val="22"/>
  </w:num>
  <w:num w:numId="16">
    <w:abstractNumId w:val="13"/>
  </w:num>
  <w:num w:numId="17">
    <w:abstractNumId w:val="11"/>
  </w:num>
  <w:num w:numId="18">
    <w:abstractNumId w:val="29"/>
  </w:num>
  <w:num w:numId="19">
    <w:abstractNumId w:val="10"/>
  </w:num>
  <w:num w:numId="20">
    <w:abstractNumId w:val="12"/>
  </w:num>
  <w:num w:numId="21">
    <w:abstractNumId w:val="19"/>
  </w:num>
  <w:num w:numId="22">
    <w:abstractNumId w:val="32"/>
  </w:num>
  <w:num w:numId="23">
    <w:abstractNumId w:val="0"/>
  </w:num>
  <w:num w:numId="24">
    <w:abstractNumId w:val="1"/>
  </w:num>
  <w:num w:numId="25">
    <w:abstractNumId w:val="2"/>
  </w:num>
  <w:num w:numId="26">
    <w:abstractNumId w:val="3"/>
  </w:num>
  <w:num w:numId="27">
    <w:abstractNumId w:val="4"/>
  </w:num>
  <w:num w:numId="28">
    <w:abstractNumId w:val="5"/>
  </w:num>
  <w:num w:numId="29">
    <w:abstractNumId w:val="30"/>
  </w:num>
  <w:num w:numId="30">
    <w:abstractNumId w:val="7"/>
  </w:num>
  <w:num w:numId="31">
    <w:abstractNumId w:val="33"/>
  </w:num>
  <w:num w:numId="32">
    <w:abstractNumId w:val="18"/>
  </w:num>
  <w:num w:numId="33">
    <w:abstractNumId w:val="31"/>
  </w:num>
  <w:num w:numId="34">
    <w:abstractNumId w:val="15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451F"/>
    <w:rsid w:val="00042EC6"/>
    <w:rsid w:val="00062790"/>
    <w:rsid w:val="00063FCE"/>
    <w:rsid w:val="000854E0"/>
    <w:rsid w:val="00091DE7"/>
    <w:rsid w:val="000F3344"/>
    <w:rsid w:val="000F75C3"/>
    <w:rsid w:val="00141AC7"/>
    <w:rsid w:val="00145E26"/>
    <w:rsid w:val="00161F54"/>
    <w:rsid w:val="001B6A0C"/>
    <w:rsid w:val="001E2E7F"/>
    <w:rsid w:val="00236A46"/>
    <w:rsid w:val="00264A76"/>
    <w:rsid w:val="003735CF"/>
    <w:rsid w:val="0038070F"/>
    <w:rsid w:val="003E4EB5"/>
    <w:rsid w:val="00474CFC"/>
    <w:rsid w:val="004A4E59"/>
    <w:rsid w:val="004B36D1"/>
    <w:rsid w:val="004D53B1"/>
    <w:rsid w:val="00531D6D"/>
    <w:rsid w:val="00531EC7"/>
    <w:rsid w:val="0054571B"/>
    <w:rsid w:val="005B5E1F"/>
    <w:rsid w:val="005B6E05"/>
    <w:rsid w:val="005F2037"/>
    <w:rsid w:val="005F2CA0"/>
    <w:rsid w:val="00685F7C"/>
    <w:rsid w:val="007454FA"/>
    <w:rsid w:val="00746B22"/>
    <w:rsid w:val="0075031E"/>
    <w:rsid w:val="007572C3"/>
    <w:rsid w:val="007851A5"/>
    <w:rsid w:val="0078595E"/>
    <w:rsid w:val="007A0909"/>
    <w:rsid w:val="007A19C0"/>
    <w:rsid w:val="00807CD0"/>
    <w:rsid w:val="0081128A"/>
    <w:rsid w:val="0083451F"/>
    <w:rsid w:val="00882704"/>
    <w:rsid w:val="0088497A"/>
    <w:rsid w:val="00904ECB"/>
    <w:rsid w:val="009C4561"/>
    <w:rsid w:val="009D24D3"/>
    <w:rsid w:val="00AA1F6C"/>
    <w:rsid w:val="00B536D4"/>
    <w:rsid w:val="00C20AE0"/>
    <w:rsid w:val="00C340E8"/>
    <w:rsid w:val="00C479B0"/>
    <w:rsid w:val="00CE42D2"/>
    <w:rsid w:val="00CF5313"/>
    <w:rsid w:val="00D171A4"/>
    <w:rsid w:val="00D379D9"/>
    <w:rsid w:val="00DA2E1A"/>
    <w:rsid w:val="00DB326C"/>
    <w:rsid w:val="00DE654C"/>
    <w:rsid w:val="00E2508A"/>
    <w:rsid w:val="00ED593F"/>
    <w:rsid w:val="00EF362B"/>
    <w:rsid w:val="00F515B7"/>
    <w:rsid w:val="00F678CC"/>
    <w:rsid w:val="00F7735C"/>
    <w:rsid w:val="00FB169F"/>
    <w:rsid w:val="00FF0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D79EE7"/>
  <w15:docId w15:val="{F9513353-0C5B-794E-AB11-0F2687451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326C"/>
  </w:style>
  <w:style w:type="paragraph" w:styleId="1">
    <w:name w:val="heading 1"/>
    <w:basedOn w:val="a"/>
    <w:link w:val="10"/>
    <w:uiPriority w:val="9"/>
    <w:qFormat/>
    <w:rsid w:val="004A4E59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color w:val="auto"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71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71A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71A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128A"/>
    <w:rPr>
      <w:color w:val="0000FF" w:themeColor="hyperlink"/>
      <w:u w:val="single"/>
    </w:rPr>
  </w:style>
  <w:style w:type="character" w:customStyle="1" w:styleId="12Exact1">
    <w:name w:val="Основной текст (12) Exact1"/>
    <w:basedOn w:val="12"/>
    <w:rsid w:val="00042EC6"/>
    <w:rPr>
      <w:shd w:val="clear" w:color="auto" w:fill="FFFFFF"/>
    </w:rPr>
  </w:style>
  <w:style w:type="character" w:customStyle="1" w:styleId="12">
    <w:name w:val="Основной текст (12)_"/>
    <w:link w:val="121"/>
    <w:locked/>
    <w:rsid w:val="00042EC6"/>
    <w:rPr>
      <w:shd w:val="clear" w:color="auto" w:fill="FFFFFF"/>
    </w:rPr>
  </w:style>
  <w:style w:type="paragraph" w:customStyle="1" w:styleId="121">
    <w:name w:val="Основной текст (12)1"/>
    <w:basedOn w:val="a"/>
    <w:link w:val="12"/>
    <w:rsid w:val="00042EC6"/>
    <w:pPr>
      <w:widowControl w:val="0"/>
      <w:shd w:val="clear" w:color="auto" w:fill="FFFFFF"/>
      <w:spacing w:before="540" w:after="0" w:line="240" w:lineRule="atLeast"/>
    </w:pPr>
  </w:style>
  <w:style w:type="paragraph" w:styleId="a4">
    <w:name w:val="List Paragraph"/>
    <w:basedOn w:val="a"/>
    <w:uiPriority w:val="34"/>
    <w:qFormat/>
    <w:rsid w:val="000854E0"/>
    <w:pPr>
      <w:ind w:left="720"/>
      <w:contextualSpacing/>
    </w:pPr>
    <w:rPr>
      <w:rFonts w:asciiTheme="minorHAnsi" w:hAnsiTheme="minorHAnsi" w:cstheme="minorBidi"/>
      <w:color w:val="auto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4A4E59"/>
    <w:rPr>
      <w:rFonts w:eastAsia="Times New Roman"/>
      <w:b/>
      <w:bCs/>
      <w:color w:val="auto"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4A4E59"/>
    <w:pPr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A4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4E59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7A19C0"/>
    <w:pPr>
      <w:spacing w:after="0" w:line="240" w:lineRule="auto"/>
    </w:pPr>
    <w:rPr>
      <w:rFonts w:eastAsia="Times New Roman"/>
      <w:color w:val="auto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_"/>
    <w:basedOn w:val="a0"/>
    <w:link w:val="2"/>
    <w:rsid w:val="007A19C0"/>
    <w:rPr>
      <w:rFonts w:ascii="Book Antiqua" w:eastAsia="Book Antiqua" w:hAnsi="Book Antiqua" w:cs="Book Antiqua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9"/>
    <w:rsid w:val="007A19C0"/>
    <w:pPr>
      <w:widowControl w:val="0"/>
      <w:shd w:val="clear" w:color="auto" w:fill="FFFFFF"/>
      <w:spacing w:after="0" w:line="223" w:lineRule="exact"/>
      <w:jc w:val="both"/>
    </w:pPr>
    <w:rPr>
      <w:rFonts w:ascii="Book Antiqua" w:eastAsia="Book Antiqua" w:hAnsi="Book Antiqua" w:cs="Book Antiqua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236A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36A46"/>
  </w:style>
  <w:style w:type="paragraph" w:styleId="ac">
    <w:name w:val="footer"/>
    <w:basedOn w:val="a"/>
    <w:link w:val="ad"/>
    <w:unhideWhenUsed/>
    <w:rsid w:val="00236A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rsid w:val="00236A46"/>
  </w:style>
  <w:style w:type="character" w:customStyle="1" w:styleId="30">
    <w:name w:val="Заголовок 3 Знак"/>
    <w:basedOn w:val="a0"/>
    <w:link w:val="3"/>
    <w:uiPriority w:val="9"/>
    <w:semiHidden/>
    <w:rsid w:val="00D171A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40">
    <w:name w:val="Заголовок 4 Знак"/>
    <w:basedOn w:val="a0"/>
    <w:link w:val="4"/>
    <w:uiPriority w:val="9"/>
    <w:semiHidden/>
    <w:rsid w:val="00D171A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171A4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ae">
    <w:name w:val="Body Text"/>
    <w:basedOn w:val="a"/>
    <w:link w:val="af"/>
    <w:semiHidden/>
    <w:rsid w:val="00D171A4"/>
    <w:pPr>
      <w:shd w:val="clear" w:color="auto" w:fill="FFFFFF"/>
      <w:spacing w:after="0" w:line="240" w:lineRule="auto"/>
      <w:jc w:val="both"/>
    </w:pPr>
    <w:rPr>
      <w:rFonts w:eastAsia="Times New Roman"/>
      <w:color w:val="323232"/>
      <w:lang w:eastAsia="ru-RU"/>
    </w:rPr>
  </w:style>
  <w:style w:type="character" w:customStyle="1" w:styleId="af">
    <w:name w:val="Основной текст Знак"/>
    <w:basedOn w:val="a0"/>
    <w:link w:val="ae"/>
    <w:semiHidden/>
    <w:rsid w:val="00D171A4"/>
    <w:rPr>
      <w:rFonts w:eastAsia="Times New Roman"/>
      <w:color w:val="323232"/>
      <w:shd w:val="clear" w:color="auto" w:fill="FFFFFF"/>
      <w:lang w:eastAsia="ru-RU"/>
    </w:rPr>
  </w:style>
  <w:style w:type="paragraph" w:styleId="20">
    <w:name w:val="Body Text 2"/>
    <w:basedOn w:val="a"/>
    <w:link w:val="21"/>
    <w:semiHidden/>
    <w:rsid w:val="00D171A4"/>
    <w:pPr>
      <w:shd w:val="clear" w:color="auto" w:fill="FFFFFF"/>
      <w:spacing w:after="0" w:line="240" w:lineRule="auto"/>
    </w:pPr>
    <w:rPr>
      <w:rFonts w:eastAsia="Times New Roman"/>
      <w:color w:val="3D3D3D"/>
      <w:lang w:eastAsia="ru-RU"/>
    </w:rPr>
  </w:style>
  <w:style w:type="character" w:customStyle="1" w:styleId="21">
    <w:name w:val="Основной текст 2 Знак"/>
    <w:basedOn w:val="a0"/>
    <w:link w:val="20"/>
    <w:semiHidden/>
    <w:rsid w:val="00D171A4"/>
    <w:rPr>
      <w:rFonts w:eastAsia="Times New Roman"/>
      <w:color w:val="3D3D3D"/>
      <w:shd w:val="clear" w:color="auto" w:fill="FFFFFF"/>
      <w:lang w:eastAsia="ru-RU"/>
    </w:rPr>
  </w:style>
  <w:style w:type="paragraph" w:styleId="31">
    <w:name w:val="Body Text 3"/>
    <w:basedOn w:val="a"/>
    <w:link w:val="32"/>
    <w:semiHidden/>
    <w:rsid w:val="00D171A4"/>
    <w:pPr>
      <w:shd w:val="clear" w:color="auto" w:fill="FFFFFF"/>
      <w:spacing w:after="0" w:line="240" w:lineRule="auto"/>
    </w:pPr>
    <w:rPr>
      <w:rFonts w:eastAsia="Times New Roman"/>
      <w:color w:val="333333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D171A4"/>
    <w:rPr>
      <w:rFonts w:eastAsia="Times New Roman"/>
      <w:color w:val="333333"/>
      <w:shd w:val="clear" w:color="auto" w:fill="FFFFFF"/>
      <w:lang w:eastAsia="ru-RU"/>
    </w:rPr>
  </w:style>
  <w:style w:type="paragraph" w:styleId="HTML">
    <w:name w:val="HTML Preformatted"/>
    <w:basedOn w:val="a"/>
    <w:link w:val="HTML0"/>
    <w:rsid w:val="009C45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9C4561"/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character" w:styleId="af0">
    <w:name w:val="page number"/>
    <w:basedOn w:val="a0"/>
    <w:rsid w:val="0038070F"/>
  </w:style>
  <w:style w:type="character" w:customStyle="1" w:styleId="apple-converted-space">
    <w:name w:val="apple-converted-space"/>
    <w:basedOn w:val="a0"/>
    <w:rsid w:val="00145E26"/>
  </w:style>
  <w:style w:type="character" w:customStyle="1" w:styleId="mw-headline">
    <w:name w:val="mw-headline"/>
    <w:basedOn w:val="a0"/>
    <w:rsid w:val="00145E26"/>
  </w:style>
  <w:style w:type="paragraph" w:styleId="af1">
    <w:name w:val="No Spacing"/>
    <w:uiPriority w:val="1"/>
    <w:qFormat/>
    <w:rsid w:val="00145E26"/>
    <w:pPr>
      <w:spacing w:after="0" w:line="240" w:lineRule="auto"/>
    </w:pPr>
    <w:rPr>
      <w:rFonts w:asciiTheme="minorHAnsi" w:eastAsiaTheme="minorEastAsia" w:hAnsiTheme="minorHAnsi" w:cstheme="minorBidi"/>
      <w:color w:val="auto"/>
      <w:sz w:val="22"/>
      <w:szCs w:val="22"/>
      <w:lang w:eastAsia="ru-RU"/>
    </w:rPr>
  </w:style>
  <w:style w:type="paragraph" w:customStyle="1" w:styleId="c0">
    <w:name w:val="c0"/>
    <w:basedOn w:val="a"/>
    <w:rsid w:val="00D379D9"/>
    <w:pPr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  <w:style w:type="character" w:customStyle="1" w:styleId="c1">
    <w:name w:val="c1"/>
    <w:basedOn w:val="a0"/>
    <w:rsid w:val="00D379D9"/>
  </w:style>
  <w:style w:type="paragraph" w:customStyle="1" w:styleId="c3">
    <w:name w:val="c3"/>
    <w:basedOn w:val="a"/>
    <w:rsid w:val="00D379D9"/>
    <w:pPr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  <w:style w:type="character" w:customStyle="1" w:styleId="c8">
    <w:name w:val="c8"/>
    <w:basedOn w:val="a0"/>
    <w:rsid w:val="00D379D9"/>
  </w:style>
  <w:style w:type="paragraph" w:customStyle="1" w:styleId="c5">
    <w:name w:val="c5"/>
    <w:basedOn w:val="a"/>
    <w:rsid w:val="00D379D9"/>
    <w:pPr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  <w:style w:type="character" w:styleId="af2">
    <w:name w:val="Strong"/>
    <w:qFormat/>
    <w:rsid w:val="00FF02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3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gutus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gutus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5</Pages>
  <Words>868</Words>
  <Characters>4951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Microsoft Office User</cp:lastModifiedBy>
  <cp:revision>27</cp:revision>
  <dcterms:created xsi:type="dcterms:W3CDTF">2020-03-25T10:37:00Z</dcterms:created>
  <dcterms:modified xsi:type="dcterms:W3CDTF">2020-11-10T16:32:00Z</dcterms:modified>
</cp:coreProperties>
</file>